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CC14" w14:textId="6B7D2CDC" w:rsidR="00F22A2D" w:rsidRPr="00610F68" w:rsidRDefault="00610F68" w:rsidP="00610F68">
      <w:pPr>
        <w:pStyle w:val="Default"/>
        <w:jc w:val="both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AB8F6E" wp14:editId="5A72ABBB">
            <wp:simplePos x="0" y="0"/>
            <wp:positionH relativeFrom="margin">
              <wp:posOffset>190500</wp:posOffset>
            </wp:positionH>
            <wp:positionV relativeFrom="paragraph">
              <wp:posOffset>238125</wp:posOffset>
            </wp:positionV>
            <wp:extent cx="5724525" cy="766445"/>
            <wp:effectExtent l="0" t="0" r="9525" b="0"/>
            <wp:wrapTopAndBottom distT="0" dist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6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</w:t>
      </w:r>
    </w:p>
    <w:p w14:paraId="0B916DD3" w14:textId="336958B7" w:rsidR="00F22A2D" w:rsidRDefault="00F22A2D" w:rsidP="00F22A2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AF9A8B5" w14:textId="51DA7892" w:rsidR="00261FFE" w:rsidRDefault="004223B1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r>
        <w:rPr>
          <w:rFonts w:eastAsia="Calibri"/>
          <w:iCs/>
          <w:sz w:val="22"/>
          <w:szCs w:val="22"/>
          <w:lang w:eastAsia="en-US"/>
        </w:rPr>
        <w:t xml:space="preserve">Al Dirigente Scolastico </w:t>
      </w:r>
    </w:p>
    <w:p w14:paraId="7DA3ECE6" w14:textId="1A9FDA80" w:rsidR="004223B1" w:rsidRDefault="004223B1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r>
        <w:rPr>
          <w:rFonts w:eastAsia="Calibri"/>
          <w:iCs/>
          <w:sz w:val="22"/>
          <w:szCs w:val="22"/>
          <w:lang w:eastAsia="en-US"/>
        </w:rPr>
        <w:t>dell’I.S. F. Morano</w:t>
      </w:r>
    </w:p>
    <w:p w14:paraId="0F397C45" w14:textId="02DE8EB8" w:rsidR="004223B1" w:rsidRDefault="000A16BB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proofErr w:type="gramStart"/>
      <w:r>
        <w:rPr>
          <w:rFonts w:eastAsia="Calibri"/>
          <w:iCs/>
          <w:sz w:val="22"/>
          <w:szCs w:val="22"/>
          <w:lang w:eastAsia="en-US"/>
        </w:rPr>
        <w:t>d</w:t>
      </w:r>
      <w:r w:rsidR="004223B1">
        <w:rPr>
          <w:rFonts w:eastAsia="Calibri"/>
          <w:iCs/>
          <w:sz w:val="22"/>
          <w:szCs w:val="22"/>
          <w:lang w:eastAsia="en-US"/>
        </w:rPr>
        <w:t>i</w:t>
      </w:r>
      <w:proofErr w:type="gramEnd"/>
      <w:r w:rsidR="004223B1">
        <w:rPr>
          <w:rFonts w:eastAsia="Calibri"/>
          <w:iCs/>
          <w:sz w:val="22"/>
          <w:szCs w:val="22"/>
          <w:lang w:eastAsia="en-US"/>
        </w:rPr>
        <w:t xml:space="preserve"> Caivano</w:t>
      </w:r>
    </w:p>
    <w:p w14:paraId="78766339" w14:textId="77777777" w:rsidR="002E6A40" w:rsidRPr="00EB3148" w:rsidRDefault="002E6A40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bookmarkStart w:id="0" w:name="_GoBack"/>
      <w:bookmarkEnd w:id="0"/>
    </w:p>
    <w:p w14:paraId="74EF2CB4" w14:textId="77777777" w:rsidR="008B31D7" w:rsidRDefault="008B31D7" w:rsidP="008B31D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sz w:val="22"/>
          <w:szCs w:val="22"/>
        </w:rPr>
      </w:pPr>
      <w:r w:rsidRPr="00EA0550">
        <w:rPr>
          <w:b/>
          <w:sz w:val="22"/>
          <w:szCs w:val="22"/>
        </w:rPr>
        <w:t>Titolo del progetto: “Vieni a scuola e la tua vita cambierà”</w:t>
      </w:r>
      <w:r>
        <w:rPr>
          <w:sz w:val="22"/>
          <w:szCs w:val="22"/>
        </w:rPr>
        <w:t xml:space="preserve">. </w:t>
      </w:r>
      <w:r w:rsidRPr="00EA0550">
        <w:rPr>
          <w:sz w:val="22"/>
          <w:szCs w:val="22"/>
        </w:rPr>
        <w:t>PNRR Missione 4</w:t>
      </w:r>
      <w:r>
        <w:rPr>
          <w:sz w:val="22"/>
          <w:szCs w:val="22"/>
        </w:rPr>
        <w:t>:</w:t>
      </w:r>
      <w:r w:rsidRPr="00EA0550">
        <w:rPr>
          <w:sz w:val="22"/>
          <w:szCs w:val="22"/>
        </w:rPr>
        <w:t xml:space="preserve"> Istruzione e Ricerca – Componente </w:t>
      </w:r>
      <w:r>
        <w:rPr>
          <w:sz w:val="22"/>
          <w:szCs w:val="22"/>
        </w:rPr>
        <w:t>1 –</w:t>
      </w:r>
      <w:r w:rsidRPr="00EA0550">
        <w:rPr>
          <w:sz w:val="22"/>
          <w:szCs w:val="22"/>
        </w:rPr>
        <w:t xml:space="preserve"> Potenziamento dell’offerta dei servizi di ist</w:t>
      </w:r>
      <w:r>
        <w:rPr>
          <w:sz w:val="22"/>
          <w:szCs w:val="22"/>
        </w:rPr>
        <w:t>ruzione: dagli asili nido alle U</w:t>
      </w:r>
      <w:r w:rsidRPr="00EA0550">
        <w:rPr>
          <w:sz w:val="22"/>
          <w:szCs w:val="22"/>
        </w:rPr>
        <w:t xml:space="preserve">niversità – Investimento </w:t>
      </w:r>
      <w:r>
        <w:rPr>
          <w:sz w:val="22"/>
          <w:szCs w:val="22"/>
        </w:rPr>
        <w:t>1.4: Intervento straordinario finalizzato alla riduzione dei divari territoriali nelle scuole secondarie di Primo e Secondo Grado e alla lotta alla dispersione scolastica – Azione di prevenzione e contrasto alla dispersione scolastica.</w:t>
      </w:r>
    </w:p>
    <w:p w14:paraId="1692DD18" w14:textId="77777777" w:rsidR="008B31D7" w:rsidRDefault="008B31D7" w:rsidP="008B31D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/>
          <w:sz w:val="22"/>
          <w:szCs w:val="22"/>
        </w:rPr>
      </w:pPr>
    </w:p>
    <w:p w14:paraId="4489C8F5" w14:textId="3A757C51" w:rsidR="008B31D7" w:rsidRDefault="008B31D7" w:rsidP="008B31D7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CUP: E44D22004760006</w:t>
      </w:r>
    </w:p>
    <w:p w14:paraId="482F11A8" w14:textId="77777777" w:rsidR="008B31D7" w:rsidRDefault="008B31D7" w:rsidP="008B31D7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sz w:val="22"/>
          <w:szCs w:val="22"/>
        </w:rPr>
      </w:pPr>
    </w:p>
    <w:p w14:paraId="6CB85543" w14:textId="50C538E4" w:rsidR="008B31D7" w:rsidRDefault="008B31D7" w:rsidP="008B31D7">
      <w:pPr>
        <w:widowControl w:val="0"/>
        <w:tabs>
          <w:tab w:val="left" w:pos="1733"/>
        </w:tabs>
        <w:autoSpaceDE w:val="0"/>
        <w:autoSpaceDN w:val="0"/>
        <w:spacing w:after="240"/>
        <w:ind w:righ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TIMESHEET DI</w:t>
      </w:r>
    </w:p>
    <w:p w14:paraId="6B203EC7" w14:textId="78D3F964" w:rsidR="00267FCC" w:rsidRPr="00267FCC" w:rsidRDefault="00267FCC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>
        <w:rPr>
          <w:sz w:val="22"/>
          <w:szCs w:val="22"/>
        </w:rPr>
        <w:t>Cognome</w:t>
      </w:r>
      <w:r w:rsidR="004223B1">
        <w:rPr>
          <w:sz w:val="22"/>
          <w:szCs w:val="22"/>
        </w:rPr>
        <w:t xml:space="preserve"> e </w:t>
      </w:r>
      <w:r>
        <w:rPr>
          <w:sz w:val="22"/>
          <w:szCs w:val="22"/>
        </w:rPr>
        <w:t>n</w:t>
      </w:r>
      <w:r w:rsidRPr="00267FCC">
        <w:rPr>
          <w:sz w:val="22"/>
          <w:szCs w:val="22"/>
        </w:rPr>
        <w:t>ome e data di nascita</w:t>
      </w:r>
    </w:p>
    <w:p w14:paraId="7C8444D6" w14:textId="4E3B2815" w:rsidR="00267FCC" w:rsidRPr="00267FCC" w:rsidRDefault="00267FCC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267FCC">
        <w:rPr>
          <w:sz w:val="22"/>
          <w:szCs w:val="22"/>
        </w:rPr>
        <w:t xml:space="preserve">Data e </w:t>
      </w:r>
      <w:proofErr w:type="spellStart"/>
      <w:r w:rsidRPr="00267FCC">
        <w:rPr>
          <w:sz w:val="22"/>
          <w:szCs w:val="22"/>
        </w:rPr>
        <w:t>prot</w:t>
      </w:r>
      <w:proofErr w:type="spellEnd"/>
      <w:r w:rsidRPr="00267FCC">
        <w:rPr>
          <w:sz w:val="22"/>
          <w:szCs w:val="22"/>
        </w:rPr>
        <w:t xml:space="preserve">. </w:t>
      </w:r>
      <w:proofErr w:type="gramStart"/>
      <w:r w:rsidRPr="00267FCC">
        <w:rPr>
          <w:sz w:val="22"/>
          <w:szCs w:val="22"/>
        </w:rPr>
        <w:t>di</w:t>
      </w:r>
      <w:proofErr w:type="gramEnd"/>
      <w:r w:rsidRPr="00267FCC">
        <w:rPr>
          <w:sz w:val="22"/>
          <w:szCs w:val="22"/>
        </w:rPr>
        <w:t xml:space="preserve"> nomina</w:t>
      </w:r>
    </w:p>
    <w:p w14:paraId="7EE4E858" w14:textId="79A41163" w:rsidR="00267FCC" w:rsidRPr="00267FCC" w:rsidRDefault="00267FCC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267FCC">
        <w:rPr>
          <w:sz w:val="22"/>
          <w:szCs w:val="22"/>
        </w:rPr>
        <w:t>Profilo</w:t>
      </w:r>
      <w:r>
        <w:rPr>
          <w:sz w:val="22"/>
          <w:szCs w:val="22"/>
        </w:rPr>
        <w:t xml:space="preserve"> (docente / assistente amministrativo / assistente tecnico / </w:t>
      </w:r>
      <w:r w:rsidRPr="00267FCC">
        <w:rPr>
          <w:sz w:val="22"/>
          <w:szCs w:val="22"/>
        </w:rPr>
        <w:t>collaboratore scolastico)</w:t>
      </w:r>
    </w:p>
    <w:p w14:paraId="0FDB802F" w14:textId="49B00DA8" w:rsidR="00267FCC" w:rsidRDefault="004223B1" w:rsidP="004223B1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4223B1">
        <w:rPr>
          <w:sz w:val="22"/>
          <w:szCs w:val="22"/>
        </w:rPr>
        <w:t>Attività specifica assegnat</w:t>
      </w:r>
      <w:r>
        <w:rPr>
          <w:sz w:val="22"/>
          <w:szCs w:val="22"/>
        </w:rPr>
        <w:t>a (progettazione / supporto amministrativo / supporto area tecnologica complessa / vigilanza e igiene dei locali / team di base per la dispersione scolastica / team integrato per la dispersione scolastica)</w:t>
      </w:r>
    </w:p>
    <w:p w14:paraId="7525E430" w14:textId="51609AF4" w:rsidR="004223B1" w:rsidRPr="004223B1" w:rsidRDefault="008B31D7" w:rsidP="004223B1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>
        <w:rPr>
          <w:sz w:val="22"/>
          <w:szCs w:val="22"/>
        </w:rPr>
        <w:t>Elencazione dei compiti assegnati come da nomina</w:t>
      </w:r>
    </w:p>
    <w:p w14:paraId="0B533C75" w14:textId="77777777" w:rsidR="004223B1" w:rsidRDefault="004223B1" w:rsidP="004223B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63"/>
        <w:gridCol w:w="1566"/>
        <w:gridCol w:w="1407"/>
        <w:gridCol w:w="1193"/>
        <w:gridCol w:w="3697"/>
        <w:gridCol w:w="1417"/>
      </w:tblGrid>
      <w:tr w:rsidR="004223B1" w14:paraId="0BCBB2CE" w14:textId="77777777" w:rsidTr="004223B1">
        <w:tc>
          <w:tcPr>
            <w:tcW w:w="1063" w:type="dxa"/>
          </w:tcPr>
          <w:p w14:paraId="64F061A7" w14:textId="4A3235BB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66" w:type="dxa"/>
          </w:tcPr>
          <w:p w14:paraId="0DE007C4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 inizio</w:t>
            </w:r>
          </w:p>
          <w:p w14:paraId="74DF42BE" w14:textId="6696ADC9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1407" w:type="dxa"/>
          </w:tcPr>
          <w:p w14:paraId="3D95F214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 fine</w:t>
            </w:r>
          </w:p>
          <w:p w14:paraId="341075A0" w14:textId="3C74BEFC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1193" w:type="dxa"/>
          </w:tcPr>
          <w:p w14:paraId="65CF9B9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ore</w:t>
            </w:r>
          </w:p>
          <w:p w14:paraId="767D45AD" w14:textId="1ABDE7FA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svolte</w:t>
            </w:r>
            <w:proofErr w:type="gramEnd"/>
          </w:p>
        </w:tc>
        <w:tc>
          <w:tcPr>
            <w:tcW w:w="3697" w:type="dxa"/>
          </w:tcPr>
          <w:p w14:paraId="3EE6F3C9" w14:textId="55167829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attività</w:t>
            </w:r>
          </w:p>
        </w:tc>
        <w:tc>
          <w:tcPr>
            <w:tcW w:w="1417" w:type="dxa"/>
          </w:tcPr>
          <w:p w14:paraId="38E11909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Visto</w:t>
            </w:r>
          </w:p>
          <w:p w14:paraId="3D233C43" w14:textId="58FB39B1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del</w:t>
            </w:r>
            <w:proofErr w:type="gramEnd"/>
            <w:r>
              <w:rPr>
                <w:b/>
                <w:sz w:val="22"/>
                <w:szCs w:val="22"/>
              </w:rPr>
              <w:t xml:space="preserve"> D.S.</w:t>
            </w:r>
          </w:p>
        </w:tc>
      </w:tr>
      <w:tr w:rsidR="004223B1" w14:paraId="6528777C" w14:textId="77777777" w:rsidTr="004223B1">
        <w:tc>
          <w:tcPr>
            <w:tcW w:w="1063" w:type="dxa"/>
          </w:tcPr>
          <w:p w14:paraId="209741DC" w14:textId="2E8A510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</w:tcPr>
          <w:p w14:paraId="65C6512A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04249399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14:paraId="0A3F182C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</w:tcPr>
          <w:p w14:paraId="318EFD51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98E225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</w:tr>
      <w:tr w:rsidR="004223B1" w14:paraId="532B964F" w14:textId="77777777" w:rsidTr="004223B1">
        <w:tc>
          <w:tcPr>
            <w:tcW w:w="1063" w:type="dxa"/>
          </w:tcPr>
          <w:p w14:paraId="5C7CCC4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</w:tcPr>
          <w:p w14:paraId="3AB59FC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64BF62EB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14:paraId="1D42B21B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</w:tcPr>
          <w:p w14:paraId="22B77C65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2BE636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D36FB8E" w14:textId="5504F386" w:rsidR="004223B1" w:rsidRDefault="004223B1" w:rsidP="004223B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/>
          <w:sz w:val="22"/>
          <w:szCs w:val="22"/>
        </w:rPr>
      </w:pPr>
    </w:p>
    <w:p w14:paraId="2068350C" w14:textId="77777777" w:rsidR="00267FCC" w:rsidRDefault="00267FCC" w:rsidP="00750FDA">
      <w:pPr>
        <w:keepNext/>
        <w:keepLines/>
        <w:widowControl w:val="0"/>
        <w:jc w:val="both"/>
        <w:outlineLvl w:val="5"/>
        <w:rPr>
          <w:sz w:val="22"/>
          <w:szCs w:val="22"/>
        </w:rPr>
      </w:pPr>
    </w:p>
    <w:p w14:paraId="30A00CFF" w14:textId="6C1A12BB" w:rsidR="004223B1" w:rsidRDefault="004223B1" w:rsidP="00750FDA">
      <w:pPr>
        <w:keepNext/>
        <w:keepLines/>
        <w:widowControl w:val="0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Punti di forza e punti di criticità dell’</w:t>
      </w:r>
      <w:r w:rsidR="00B71BFE">
        <w:rPr>
          <w:sz w:val="22"/>
          <w:szCs w:val="22"/>
        </w:rPr>
        <w:t>esperienza.</w:t>
      </w:r>
    </w:p>
    <w:p w14:paraId="06427B76" w14:textId="6A64E03D" w:rsidR="00750FDA" w:rsidRDefault="00750FDA" w:rsidP="00750FDA">
      <w:pPr>
        <w:widowControl w:val="0"/>
        <w:tabs>
          <w:tab w:val="left" w:pos="1733"/>
        </w:tabs>
        <w:autoSpaceDE w:val="0"/>
        <w:autoSpaceDN w:val="0"/>
        <w:ind w:right="284"/>
        <w:rPr>
          <w:sz w:val="22"/>
          <w:szCs w:val="22"/>
        </w:rPr>
      </w:pPr>
    </w:p>
    <w:p w14:paraId="3AFB6D23" w14:textId="15CAC62F" w:rsidR="008F4CB7" w:rsidRDefault="008F4CB7" w:rsidP="00750FDA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 w:val="22"/>
          <w:szCs w:val="22"/>
        </w:rPr>
      </w:pPr>
      <w:r>
        <w:rPr>
          <w:sz w:val="22"/>
          <w:szCs w:val="22"/>
        </w:rPr>
        <w:t>Firma dell’interessato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Visto Dirigente Scolastico</w:t>
      </w:r>
    </w:p>
    <w:sectPr w:rsidR="008F4CB7" w:rsidSect="001422AF"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2346" w14:textId="77777777" w:rsidR="00511E65" w:rsidRDefault="00511E65">
      <w:r>
        <w:separator/>
      </w:r>
    </w:p>
  </w:endnote>
  <w:endnote w:type="continuationSeparator" w:id="0">
    <w:p w14:paraId="49385084" w14:textId="77777777" w:rsidR="00511E65" w:rsidRDefault="0051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906F" w14:textId="77777777" w:rsidR="00511E65" w:rsidRDefault="00511E65">
      <w:r>
        <w:separator/>
      </w:r>
    </w:p>
  </w:footnote>
  <w:footnote w:type="continuationSeparator" w:id="0">
    <w:p w14:paraId="67BE9951" w14:textId="77777777" w:rsidR="00511E65" w:rsidRDefault="0051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5CC046E"/>
    <w:multiLevelType w:val="hybridMultilevel"/>
    <w:tmpl w:val="BD6EA0CA"/>
    <w:lvl w:ilvl="0" w:tplc="C10A2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114D7"/>
    <w:multiLevelType w:val="hybridMultilevel"/>
    <w:tmpl w:val="60CCD4E0"/>
    <w:lvl w:ilvl="0" w:tplc="C10A2E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B3765"/>
    <w:multiLevelType w:val="hybridMultilevel"/>
    <w:tmpl w:val="0DB06558"/>
    <w:lvl w:ilvl="0" w:tplc="C10A2E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29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2"/>
  </w:num>
  <w:num w:numId="26">
    <w:abstractNumId w:val="26"/>
  </w:num>
  <w:num w:numId="27">
    <w:abstractNumId w:val="24"/>
  </w:num>
  <w:num w:numId="28">
    <w:abstractNumId w:val="27"/>
  </w:num>
  <w:num w:numId="29">
    <w:abstractNumId w:val="8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43F2"/>
    <w:rsid w:val="000670A5"/>
    <w:rsid w:val="0007048C"/>
    <w:rsid w:val="00072224"/>
    <w:rsid w:val="000736AB"/>
    <w:rsid w:val="00074CDD"/>
    <w:rsid w:val="0007706B"/>
    <w:rsid w:val="0008242F"/>
    <w:rsid w:val="00093B8A"/>
    <w:rsid w:val="000A16B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2B7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FFE"/>
    <w:rsid w:val="0026467A"/>
    <w:rsid w:val="00265864"/>
    <w:rsid w:val="00267FCC"/>
    <w:rsid w:val="002708A6"/>
    <w:rsid w:val="002772BD"/>
    <w:rsid w:val="00282A21"/>
    <w:rsid w:val="002860BF"/>
    <w:rsid w:val="00286C40"/>
    <w:rsid w:val="0029126B"/>
    <w:rsid w:val="0029332E"/>
    <w:rsid w:val="002943C2"/>
    <w:rsid w:val="00296787"/>
    <w:rsid w:val="00297481"/>
    <w:rsid w:val="002A014D"/>
    <w:rsid w:val="002A5215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E6A40"/>
    <w:rsid w:val="002F49B3"/>
    <w:rsid w:val="002F66C4"/>
    <w:rsid w:val="00300F45"/>
    <w:rsid w:val="00304B62"/>
    <w:rsid w:val="0030701D"/>
    <w:rsid w:val="00336F0F"/>
    <w:rsid w:val="00343324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3BA5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3B1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2DFC"/>
    <w:rsid w:val="004563DD"/>
    <w:rsid w:val="00462440"/>
    <w:rsid w:val="004652D3"/>
    <w:rsid w:val="004657B2"/>
    <w:rsid w:val="004722C2"/>
    <w:rsid w:val="00473A05"/>
    <w:rsid w:val="00480023"/>
    <w:rsid w:val="00484CE2"/>
    <w:rsid w:val="00485D17"/>
    <w:rsid w:val="004914CB"/>
    <w:rsid w:val="00495A93"/>
    <w:rsid w:val="00497369"/>
    <w:rsid w:val="004A5D71"/>
    <w:rsid w:val="004A5F93"/>
    <w:rsid w:val="004A786E"/>
    <w:rsid w:val="004B09C3"/>
    <w:rsid w:val="004B5569"/>
    <w:rsid w:val="004B62EF"/>
    <w:rsid w:val="004C01A7"/>
    <w:rsid w:val="004C60FA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1E65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6B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F68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2C"/>
    <w:rsid w:val="006C1E40"/>
    <w:rsid w:val="006C761E"/>
    <w:rsid w:val="006D04D6"/>
    <w:rsid w:val="006D415B"/>
    <w:rsid w:val="006D4AC3"/>
    <w:rsid w:val="006E0673"/>
    <w:rsid w:val="006E33D9"/>
    <w:rsid w:val="006E3CF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0FDA"/>
    <w:rsid w:val="00761D21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BD5"/>
    <w:rsid w:val="00894D01"/>
    <w:rsid w:val="008976D9"/>
    <w:rsid w:val="00897BDF"/>
    <w:rsid w:val="008A1E97"/>
    <w:rsid w:val="008A25A6"/>
    <w:rsid w:val="008B1FC8"/>
    <w:rsid w:val="008B31D7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4CB7"/>
    <w:rsid w:val="008F7B5F"/>
    <w:rsid w:val="0090455C"/>
    <w:rsid w:val="00906BD1"/>
    <w:rsid w:val="009105E1"/>
    <w:rsid w:val="0091078D"/>
    <w:rsid w:val="00923596"/>
    <w:rsid w:val="009246DD"/>
    <w:rsid w:val="0092617E"/>
    <w:rsid w:val="0093431C"/>
    <w:rsid w:val="00940667"/>
    <w:rsid w:val="00941128"/>
    <w:rsid w:val="00942D93"/>
    <w:rsid w:val="0094473E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875DD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66A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B10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749"/>
    <w:rsid w:val="00B530FF"/>
    <w:rsid w:val="00B53156"/>
    <w:rsid w:val="00B64416"/>
    <w:rsid w:val="00B65801"/>
    <w:rsid w:val="00B671DC"/>
    <w:rsid w:val="00B71BF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1BE3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36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A09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D74"/>
    <w:rsid w:val="00E872D0"/>
    <w:rsid w:val="00E97626"/>
    <w:rsid w:val="00EA0230"/>
    <w:rsid w:val="00EA0550"/>
    <w:rsid w:val="00EA28E1"/>
    <w:rsid w:val="00EA2DCA"/>
    <w:rsid w:val="00EA358E"/>
    <w:rsid w:val="00EA39BB"/>
    <w:rsid w:val="00EA50F6"/>
    <w:rsid w:val="00EB0B8B"/>
    <w:rsid w:val="00EB2A39"/>
    <w:rsid w:val="00EB3148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04F5"/>
    <w:rsid w:val="00F1445C"/>
    <w:rsid w:val="00F164C7"/>
    <w:rsid w:val="00F2100B"/>
    <w:rsid w:val="00F21F17"/>
    <w:rsid w:val="00F22A2D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0E0B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E2927-4136-41E9-BA29-73883E8E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Gianna Salvia</cp:lastModifiedBy>
  <cp:revision>15</cp:revision>
  <cp:lastPrinted>2024-06-13T12:43:00Z</cp:lastPrinted>
  <dcterms:created xsi:type="dcterms:W3CDTF">2024-06-13T12:07:00Z</dcterms:created>
  <dcterms:modified xsi:type="dcterms:W3CDTF">2024-06-13T12:45:00Z</dcterms:modified>
</cp:coreProperties>
</file>