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3CC14" w14:textId="6B7D2CDC" w:rsidR="00F22A2D" w:rsidRPr="00610F68" w:rsidRDefault="00610F68" w:rsidP="00610F68">
      <w:pPr>
        <w:pStyle w:val="Default"/>
        <w:jc w:val="both"/>
        <w:rPr>
          <w:sz w:val="16"/>
          <w:szCs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7AB8F6E" wp14:editId="5A72ABBB">
            <wp:simplePos x="0" y="0"/>
            <wp:positionH relativeFrom="margin">
              <wp:posOffset>190500</wp:posOffset>
            </wp:positionH>
            <wp:positionV relativeFrom="paragraph">
              <wp:posOffset>238125</wp:posOffset>
            </wp:positionV>
            <wp:extent cx="5724525" cy="766445"/>
            <wp:effectExtent l="0" t="0" r="9525" b="0"/>
            <wp:wrapTopAndBottom distT="0" distB="0"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766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</w:t>
      </w:r>
    </w:p>
    <w:p w14:paraId="0B916DD3" w14:textId="336958B7" w:rsidR="00F22A2D" w:rsidRDefault="00F22A2D" w:rsidP="00F22A2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1AF9A8B5" w14:textId="51DA7892" w:rsidR="00261FFE" w:rsidRDefault="004223B1" w:rsidP="00261FFE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eastAsia="Calibri"/>
          <w:iCs/>
          <w:sz w:val="22"/>
          <w:szCs w:val="22"/>
          <w:lang w:eastAsia="en-US"/>
        </w:rPr>
      </w:pPr>
      <w:r>
        <w:rPr>
          <w:rFonts w:eastAsia="Calibri"/>
          <w:iCs/>
          <w:sz w:val="22"/>
          <w:szCs w:val="22"/>
          <w:lang w:eastAsia="en-US"/>
        </w:rPr>
        <w:t xml:space="preserve">Al Dirigente Scolastico </w:t>
      </w:r>
    </w:p>
    <w:p w14:paraId="7DA3ECE6" w14:textId="1A9FDA80" w:rsidR="004223B1" w:rsidRDefault="004223B1" w:rsidP="00261FFE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eastAsia="Calibri"/>
          <w:iCs/>
          <w:sz w:val="22"/>
          <w:szCs w:val="22"/>
          <w:lang w:eastAsia="en-US"/>
        </w:rPr>
      </w:pPr>
      <w:r>
        <w:rPr>
          <w:rFonts w:eastAsia="Calibri"/>
          <w:iCs/>
          <w:sz w:val="22"/>
          <w:szCs w:val="22"/>
          <w:lang w:eastAsia="en-US"/>
        </w:rPr>
        <w:t>dell’I.S. F. Morano</w:t>
      </w:r>
    </w:p>
    <w:p w14:paraId="0F397C45" w14:textId="22A1C500" w:rsidR="004223B1" w:rsidRPr="00EB3148" w:rsidRDefault="00CA2DF6" w:rsidP="00261FFE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eastAsia="Calibri"/>
          <w:iCs/>
          <w:sz w:val="22"/>
          <w:szCs w:val="22"/>
          <w:lang w:eastAsia="en-US"/>
        </w:rPr>
      </w:pPr>
      <w:proofErr w:type="gramStart"/>
      <w:r>
        <w:rPr>
          <w:rFonts w:eastAsia="Calibri"/>
          <w:iCs/>
          <w:sz w:val="22"/>
          <w:szCs w:val="22"/>
          <w:lang w:eastAsia="en-US"/>
        </w:rPr>
        <w:t>d</w:t>
      </w:r>
      <w:r w:rsidR="004223B1">
        <w:rPr>
          <w:rFonts w:eastAsia="Calibri"/>
          <w:iCs/>
          <w:sz w:val="22"/>
          <w:szCs w:val="22"/>
          <w:lang w:eastAsia="en-US"/>
        </w:rPr>
        <w:t>i</w:t>
      </w:r>
      <w:proofErr w:type="gramEnd"/>
      <w:r w:rsidR="004223B1">
        <w:rPr>
          <w:rFonts w:eastAsia="Calibri"/>
          <w:iCs/>
          <w:sz w:val="22"/>
          <w:szCs w:val="22"/>
          <w:lang w:eastAsia="en-US"/>
        </w:rPr>
        <w:t xml:space="preserve"> Caivano</w:t>
      </w:r>
    </w:p>
    <w:p w14:paraId="743A88AB" w14:textId="77777777" w:rsidR="00CA2DF6" w:rsidRDefault="00CA2DF6" w:rsidP="00CA2DF6">
      <w:pPr>
        <w:widowControl w:val="0"/>
        <w:tabs>
          <w:tab w:val="left" w:pos="1733"/>
        </w:tabs>
        <w:autoSpaceDE w:val="0"/>
        <w:autoSpaceDN w:val="0"/>
        <w:spacing w:after="240"/>
        <w:ind w:right="284"/>
        <w:rPr>
          <w:b/>
          <w:sz w:val="22"/>
          <w:szCs w:val="22"/>
        </w:rPr>
      </w:pPr>
    </w:p>
    <w:p w14:paraId="7FF0FB41" w14:textId="77777777" w:rsidR="00CA2DF6" w:rsidRPr="008313DF" w:rsidRDefault="00CA2DF6" w:rsidP="00CA2DF6">
      <w:pPr>
        <w:widowControl w:val="0"/>
        <w:tabs>
          <w:tab w:val="left" w:pos="1733"/>
        </w:tabs>
        <w:autoSpaceDE w:val="0"/>
        <w:autoSpaceDN w:val="0"/>
        <w:spacing w:after="240"/>
        <w:ind w:right="284"/>
        <w:rPr>
          <w:sz w:val="22"/>
          <w:szCs w:val="22"/>
        </w:rPr>
      </w:pPr>
      <w:r w:rsidRPr="008313DF">
        <w:rPr>
          <w:b/>
          <w:sz w:val="22"/>
          <w:szCs w:val="22"/>
        </w:rPr>
        <w:t>Titolo del progetto: “Classe Digitale”</w:t>
      </w:r>
      <w:r w:rsidRPr="008313DF">
        <w:rPr>
          <w:sz w:val="22"/>
          <w:szCs w:val="22"/>
        </w:rPr>
        <w:t xml:space="preserve">. PNRR Missione 4: Istruzione e Ricerca – Componente 1 – Potenziamento dell’offerta dei servizi di istruzione: dagli asili nido alle Università – Investimento 3.2: Scuola 4.0 – Azione 1 </w:t>
      </w:r>
      <w:proofErr w:type="gramStart"/>
      <w:r w:rsidRPr="008313DF">
        <w:rPr>
          <w:sz w:val="22"/>
          <w:szCs w:val="22"/>
        </w:rPr>
        <w:t xml:space="preserve">–  </w:t>
      </w:r>
      <w:proofErr w:type="spellStart"/>
      <w:r w:rsidRPr="008313DF">
        <w:rPr>
          <w:b/>
          <w:sz w:val="22"/>
          <w:szCs w:val="22"/>
        </w:rPr>
        <w:t>Next</w:t>
      </w:r>
      <w:proofErr w:type="spellEnd"/>
      <w:proofErr w:type="gramEnd"/>
      <w:r w:rsidRPr="008313DF">
        <w:rPr>
          <w:b/>
          <w:sz w:val="22"/>
          <w:szCs w:val="22"/>
        </w:rPr>
        <w:t xml:space="preserve"> Generation </w:t>
      </w:r>
      <w:proofErr w:type="spellStart"/>
      <w:r w:rsidRPr="008313DF">
        <w:rPr>
          <w:b/>
          <w:sz w:val="22"/>
          <w:szCs w:val="22"/>
        </w:rPr>
        <w:t>Classroom</w:t>
      </w:r>
      <w:proofErr w:type="spellEnd"/>
      <w:r w:rsidRPr="008313DF">
        <w:rPr>
          <w:sz w:val="22"/>
          <w:szCs w:val="22"/>
        </w:rPr>
        <w:t xml:space="preserve"> – ambienti di apprendimento innovativi finanziati dall’U.E. – </w:t>
      </w:r>
      <w:proofErr w:type="spellStart"/>
      <w:r w:rsidRPr="008313DF">
        <w:rPr>
          <w:sz w:val="22"/>
          <w:szCs w:val="22"/>
        </w:rPr>
        <w:t>Next</w:t>
      </w:r>
      <w:proofErr w:type="spellEnd"/>
      <w:r w:rsidRPr="008313DF">
        <w:rPr>
          <w:sz w:val="22"/>
          <w:szCs w:val="22"/>
        </w:rPr>
        <w:t xml:space="preserve"> Generation E.U.</w:t>
      </w:r>
    </w:p>
    <w:p w14:paraId="0DC5FFBF" w14:textId="0499FF43" w:rsidR="00CA2DF6" w:rsidRDefault="00CA2DF6" w:rsidP="00CA2DF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CUP: E44D22004850006</w:t>
      </w:r>
    </w:p>
    <w:p w14:paraId="22E259A0" w14:textId="77777777" w:rsidR="00CA2DF6" w:rsidRDefault="00CA2DF6" w:rsidP="00CA2DF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b/>
          <w:sz w:val="22"/>
          <w:szCs w:val="22"/>
        </w:rPr>
      </w:pPr>
    </w:p>
    <w:p w14:paraId="035A369D" w14:textId="26E682DC" w:rsidR="00267FCC" w:rsidRDefault="00267FCC" w:rsidP="00267FCC">
      <w:pPr>
        <w:widowControl w:val="0"/>
        <w:tabs>
          <w:tab w:val="left" w:pos="1733"/>
        </w:tabs>
        <w:autoSpaceDE w:val="0"/>
        <w:autoSpaceDN w:val="0"/>
        <w:spacing w:after="240"/>
        <w:ind w:righ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TIMESHEET DI</w:t>
      </w:r>
    </w:p>
    <w:p w14:paraId="6B203EC7" w14:textId="79E694A6" w:rsidR="00267FCC" w:rsidRPr="00267FCC" w:rsidRDefault="00267FCC" w:rsidP="00267FCC">
      <w:pPr>
        <w:pStyle w:val="Paragrafoelenco"/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spacing w:after="240"/>
        <w:ind w:right="284"/>
        <w:rPr>
          <w:sz w:val="22"/>
          <w:szCs w:val="22"/>
        </w:rPr>
      </w:pPr>
      <w:r>
        <w:rPr>
          <w:sz w:val="22"/>
          <w:szCs w:val="22"/>
        </w:rPr>
        <w:t>Cognome</w:t>
      </w:r>
      <w:r w:rsidR="004223B1">
        <w:rPr>
          <w:sz w:val="22"/>
          <w:szCs w:val="22"/>
        </w:rPr>
        <w:t xml:space="preserve"> e </w:t>
      </w:r>
      <w:r>
        <w:rPr>
          <w:sz w:val="22"/>
          <w:szCs w:val="22"/>
        </w:rPr>
        <w:t>n</w:t>
      </w:r>
      <w:r w:rsidRPr="00267FCC">
        <w:rPr>
          <w:sz w:val="22"/>
          <w:szCs w:val="22"/>
        </w:rPr>
        <w:t>ome e data di nascita</w:t>
      </w:r>
    </w:p>
    <w:p w14:paraId="7C8444D6" w14:textId="1B816037" w:rsidR="00267FCC" w:rsidRPr="00267FCC" w:rsidRDefault="008042BD" w:rsidP="00267FCC">
      <w:pPr>
        <w:pStyle w:val="Paragrafoelenco"/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spacing w:after="240"/>
        <w:ind w:right="284"/>
        <w:rPr>
          <w:sz w:val="22"/>
          <w:szCs w:val="22"/>
        </w:rPr>
      </w:pPr>
      <w:r>
        <w:rPr>
          <w:sz w:val="22"/>
          <w:szCs w:val="22"/>
        </w:rPr>
        <w:t xml:space="preserve">Data e 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</w:t>
      </w:r>
      <w:r w:rsidR="00267FCC" w:rsidRPr="00267FCC">
        <w:rPr>
          <w:sz w:val="22"/>
          <w:szCs w:val="22"/>
        </w:rPr>
        <w:t>nomina</w:t>
      </w:r>
    </w:p>
    <w:p w14:paraId="7EE4E858" w14:textId="79A41163" w:rsidR="00267FCC" w:rsidRPr="00267FCC" w:rsidRDefault="00267FCC" w:rsidP="00267FCC">
      <w:pPr>
        <w:pStyle w:val="Paragrafoelenco"/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spacing w:after="240"/>
        <w:ind w:right="284"/>
        <w:rPr>
          <w:sz w:val="22"/>
          <w:szCs w:val="22"/>
        </w:rPr>
      </w:pPr>
      <w:r w:rsidRPr="00267FCC">
        <w:rPr>
          <w:sz w:val="22"/>
          <w:szCs w:val="22"/>
        </w:rPr>
        <w:t>Profilo</w:t>
      </w:r>
      <w:r>
        <w:rPr>
          <w:sz w:val="22"/>
          <w:szCs w:val="22"/>
        </w:rPr>
        <w:t xml:space="preserve"> (docente / assistente amministrativo / assistente tecnico / </w:t>
      </w:r>
      <w:r w:rsidRPr="00267FCC">
        <w:rPr>
          <w:sz w:val="22"/>
          <w:szCs w:val="22"/>
        </w:rPr>
        <w:t>collaboratore scolastico)</w:t>
      </w:r>
    </w:p>
    <w:p w14:paraId="0FDB802F" w14:textId="49B00DA8" w:rsidR="00267FCC" w:rsidRDefault="004223B1" w:rsidP="004223B1">
      <w:pPr>
        <w:pStyle w:val="Paragrafoelenco"/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spacing w:after="240"/>
        <w:ind w:right="284"/>
        <w:rPr>
          <w:sz w:val="22"/>
          <w:szCs w:val="22"/>
        </w:rPr>
      </w:pPr>
      <w:r w:rsidRPr="004223B1">
        <w:rPr>
          <w:sz w:val="22"/>
          <w:szCs w:val="22"/>
        </w:rPr>
        <w:t>Attività specifica assegnat</w:t>
      </w:r>
      <w:r>
        <w:rPr>
          <w:sz w:val="22"/>
          <w:szCs w:val="22"/>
        </w:rPr>
        <w:t>a (progettazione / supporto amministrativo / supporto area tecnologica complessa / vigilanza e igiene dei locali / team di base per la dispersione scolastica / team integrato per la dispersione scolastica)</w:t>
      </w:r>
    </w:p>
    <w:p w14:paraId="51942878" w14:textId="77777777" w:rsidR="00CA2DF6" w:rsidRPr="004223B1" w:rsidRDefault="00CA2DF6" w:rsidP="00CA2DF6">
      <w:pPr>
        <w:pStyle w:val="Paragrafoelenco"/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spacing w:after="240"/>
        <w:ind w:right="284"/>
        <w:rPr>
          <w:sz w:val="22"/>
          <w:szCs w:val="22"/>
        </w:rPr>
      </w:pPr>
      <w:r>
        <w:rPr>
          <w:sz w:val="22"/>
          <w:szCs w:val="22"/>
        </w:rPr>
        <w:t>Elencazione dei compiti assegnati come da nomina</w:t>
      </w:r>
    </w:p>
    <w:p w14:paraId="0B533C75" w14:textId="77777777" w:rsidR="004223B1" w:rsidRDefault="004223B1" w:rsidP="004223B1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b/>
          <w:sz w:val="22"/>
          <w:szCs w:val="22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063"/>
        <w:gridCol w:w="1566"/>
        <w:gridCol w:w="1407"/>
        <w:gridCol w:w="1193"/>
        <w:gridCol w:w="3697"/>
        <w:gridCol w:w="1417"/>
      </w:tblGrid>
      <w:tr w:rsidR="004223B1" w14:paraId="0BCBB2CE" w14:textId="77777777" w:rsidTr="004223B1">
        <w:tc>
          <w:tcPr>
            <w:tcW w:w="1063" w:type="dxa"/>
          </w:tcPr>
          <w:p w14:paraId="64F061A7" w14:textId="4A3235BB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66" w:type="dxa"/>
          </w:tcPr>
          <w:p w14:paraId="0DE007C4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 inizio</w:t>
            </w:r>
          </w:p>
          <w:p w14:paraId="74DF42BE" w14:textId="6696ADC9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attività</w:t>
            </w:r>
            <w:proofErr w:type="gramEnd"/>
          </w:p>
        </w:tc>
        <w:tc>
          <w:tcPr>
            <w:tcW w:w="1407" w:type="dxa"/>
          </w:tcPr>
          <w:p w14:paraId="3D95F214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 fine</w:t>
            </w:r>
          </w:p>
          <w:p w14:paraId="341075A0" w14:textId="3C74BEFC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attività</w:t>
            </w:r>
            <w:proofErr w:type="gramEnd"/>
          </w:p>
        </w:tc>
        <w:tc>
          <w:tcPr>
            <w:tcW w:w="1193" w:type="dxa"/>
          </w:tcPr>
          <w:p w14:paraId="65CF9B97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N. ore</w:t>
            </w:r>
          </w:p>
          <w:p w14:paraId="767D45AD" w14:textId="1ABDE7FA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svolte</w:t>
            </w:r>
            <w:proofErr w:type="gramEnd"/>
          </w:p>
        </w:tc>
        <w:tc>
          <w:tcPr>
            <w:tcW w:w="3697" w:type="dxa"/>
          </w:tcPr>
          <w:p w14:paraId="3EE6F3C9" w14:textId="55167829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Descrizione attività</w:t>
            </w:r>
          </w:p>
        </w:tc>
        <w:tc>
          <w:tcPr>
            <w:tcW w:w="1417" w:type="dxa"/>
          </w:tcPr>
          <w:p w14:paraId="38E11909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Visto</w:t>
            </w:r>
          </w:p>
          <w:p w14:paraId="3D233C43" w14:textId="58FB39B1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del</w:t>
            </w:r>
            <w:proofErr w:type="gramEnd"/>
            <w:r>
              <w:rPr>
                <w:b/>
                <w:sz w:val="22"/>
                <w:szCs w:val="22"/>
              </w:rPr>
              <w:t xml:space="preserve"> D.S.</w:t>
            </w:r>
          </w:p>
        </w:tc>
      </w:tr>
      <w:tr w:rsidR="004223B1" w14:paraId="6528777C" w14:textId="77777777" w:rsidTr="004223B1">
        <w:tc>
          <w:tcPr>
            <w:tcW w:w="1063" w:type="dxa"/>
          </w:tcPr>
          <w:p w14:paraId="209741DC" w14:textId="2E8A510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6" w:type="dxa"/>
          </w:tcPr>
          <w:p w14:paraId="65C6512A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7" w:type="dxa"/>
          </w:tcPr>
          <w:p w14:paraId="04249399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14:paraId="0A3F182C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97" w:type="dxa"/>
          </w:tcPr>
          <w:p w14:paraId="318EFD51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5598E225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</w:tr>
      <w:tr w:rsidR="004223B1" w14:paraId="532B964F" w14:textId="77777777" w:rsidTr="004223B1">
        <w:tc>
          <w:tcPr>
            <w:tcW w:w="1063" w:type="dxa"/>
          </w:tcPr>
          <w:p w14:paraId="5C7CCC47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6" w:type="dxa"/>
          </w:tcPr>
          <w:p w14:paraId="3AB59FC7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7" w:type="dxa"/>
          </w:tcPr>
          <w:p w14:paraId="64BF62EB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14:paraId="1D42B21B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97" w:type="dxa"/>
          </w:tcPr>
          <w:p w14:paraId="22B77C65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2BE636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D36FB8E" w14:textId="5504F386" w:rsidR="004223B1" w:rsidRDefault="004223B1" w:rsidP="004223B1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b/>
          <w:sz w:val="22"/>
          <w:szCs w:val="22"/>
        </w:rPr>
      </w:pPr>
    </w:p>
    <w:p w14:paraId="2068350C" w14:textId="77777777" w:rsidR="00267FCC" w:rsidRDefault="00267FCC" w:rsidP="00750FDA">
      <w:pPr>
        <w:keepNext/>
        <w:keepLines/>
        <w:widowControl w:val="0"/>
        <w:jc w:val="both"/>
        <w:outlineLvl w:val="5"/>
        <w:rPr>
          <w:sz w:val="22"/>
          <w:szCs w:val="22"/>
        </w:rPr>
      </w:pPr>
    </w:p>
    <w:p w14:paraId="30A00CFF" w14:textId="6C1A12BB" w:rsidR="004223B1" w:rsidRDefault="004223B1" w:rsidP="00750FDA">
      <w:pPr>
        <w:keepNext/>
        <w:keepLines/>
        <w:widowControl w:val="0"/>
        <w:jc w:val="both"/>
        <w:outlineLvl w:val="5"/>
        <w:rPr>
          <w:sz w:val="22"/>
          <w:szCs w:val="22"/>
        </w:rPr>
      </w:pPr>
      <w:r>
        <w:rPr>
          <w:sz w:val="22"/>
          <w:szCs w:val="22"/>
        </w:rPr>
        <w:t>Punti di forza e punti di criticità dell’</w:t>
      </w:r>
      <w:r w:rsidR="00B71BFE">
        <w:rPr>
          <w:sz w:val="22"/>
          <w:szCs w:val="22"/>
        </w:rPr>
        <w:t>esperienza.</w:t>
      </w:r>
    </w:p>
    <w:p w14:paraId="0B87CB64" w14:textId="77777777" w:rsidR="00BD241E" w:rsidRDefault="00BD241E" w:rsidP="00BD241E">
      <w:pPr>
        <w:widowControl w:val="0"/>
        <w:tabs>
          <w:tab w:val="left" w:pos="1733"/>
        </w:tabs>
        <w:autoSpaceDE w:val="0"/>
        <w:autoSpaceDN w:val="0"/>
        <w:ind w:right="284"/>
        <w:rPr>
          <w:sz w:val="22"/>
          <w:szCs w:val="22"/>
        </w:rPr>
      </w:pPr>
    </w:p>
    <w:p w14:paraId="73926C8E" w14:textId="77777777" w:rsidR="00BD241E" w:rsidRDefault="00BD241E" w:rsidP="00BD241E">
      <w:pPr>
        <w:widowControl w:val="0"/>
        <w:tabs>
          <w:tab w:val="left" w:pos="1733"/>
        </w:tabs>
        <w:autoSpaceDE w:val="0"/>
        <w:autoSpaceDN w:val="0"/>
        <w:ind w:right="284"/>
        <w:rPr>
          <w:sz w:val="22"/>
          <w:szCs w:val="22"/>
        </w:rPr>
      </w:pPr>
    </w:p>
    <w:p w14:paraId="522C60BB" w14:textId="77777777" w:rsidR="00BD241E" w:rsidRDefault="00BD241E" w:rsidP="00BD241E">
      <w:pPr>
        <w:widowControl w:val="0"/>
        <w:tabs>
          <w:tab w:val="left" w:pos="1733"/>
        </w:tabs>
        <w:autoSpaceDE w:val="0"/>
        <w:autoSpaceDN w:val="0"/>
        <w:ind w:right="284"/>
        <w:rPr>
          <w:b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Firma dell’interessato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Visto Dirigente Scolastico</w:t>
      </w:r>
    </w:p>
    <w:p w14:paraId="06427B76" w14:textId="77777777" w:rsidR="00750FDA" w:rsidRDefault="00750FDA" w:rsidP="00750FDA">
      <w:pPr>
        <w:widowControl w:val="0"/>
        <w:tabs>
          <w:tab w:val="left" w:pos="1733"/>
        </w:tabs>
        <w:autoSpaceDE w:val="0"/>
        <w:autoSpaceDN w:val="0"/>
        <w:ind w:right="284"/>
        <w:rPr>
          <w:b/>
          <w:sz w:val="22"/>
          <w:szCs w:val="22"/>
        </w:rPr>
      </w:pPr>
    </w:p>
    <w:sectPr w:rsidR="00750FDA" w:rsidSect="001422AF">
      <w:footerReference w:type="even" r:id="rId10"/>
      <w:footerReference w:type="default" r:id="rId11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D2346" w14:textId="77777777" w:rsidR="00511E65" w:rsidRDefault="00511E65">
      <w:r>
        <w:separator/>
      </w:r>
    </w:p>
  </w:endnote>
  <w:endnote w:type="continuationSeparator" w:id="0">
    <w:p w14:paraId="49385084" w14:textId="77777777" w:rsidR="00511E65" w:rsidRDefault="0051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D906F" w14:textId="77777777" w:rsidR="00511E65" w:rsidRDefault="00511E65">
      <w:r>
        <w:separator/>
      </w:r>
    </w:p>
  </w:footnote>
  <w:footnote w:type="continuationSeparator" w:id="0">
    <w:p w14:paraId="67BE9951" w14:textId="77777777" w:rsidR="00511E65" w:rsidRDefault="00511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5CC046E"/>
    <w:multiLevelType w:val="hybridMultilevel"/>
    <w:tmpl w:val="BD6EA0CA"/>
    <w:lvl w:ilvl="0" w:tplc="C10A2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114D7"/>
    <w:multiLevelType w:val="hybridMultilevel"/>
    <w:tmpl w:val="60CCD4E0"/>
    <w:lvl w:ilvl="0" w:tplc="C10A2E8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B3765"/>
    <w:multiLevelType w:val="hybridMultilevel"/>
    <w:tmpl w:val="0DB06558"/>
    <w:lvl w:ilvl="0" w:tplc="C10A2E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3"/>
  </w:num>
  <w:num w:numId="9">
    <w:abstractNumId w:val="13"/>
  </w:num>
  <w:num w:numId="10">
    <w:abstractNumId w:val="30"/>
  </w:num>
  <w:num w:numId="11">
    <w:abstractNumId w:val="21"/>
  </w:num>
  <w:num w:numId="12">
    <w:abstractNumId w:val="7"/>
  </w:num>
  <w:num w:numId="13">
    <w:abstractNumId w:val="9"/>
  </w:num>
  <w:num w:numId="14">
    <w:abstractNumId w:val="5"/>
  </w:num>
  <w:num w:numId="15">
    <w:abstractNumId w:val="17"/>
  </w:num>
  <w:num w:numId="16">
    <w:abstractNumId w:val="29"/>
  </w:num>
  <w:num w:numId="17">
    <w:abstractNumId w:val="10"/>
  </w:num>
  <w:num w:numId="18">
    <w:abstractNumId w:val="22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8"/>
  </w:num>
  <w:num w:numId="24">
    <w:abstractNumId w:val="25"/>
  </w:num>
  <w:num w:numId="25">
    <w:abstractNumId w:val="12"/>
  </w:num>
  <w:num w:numId="26">
    <w:abstractNumId w:val="26"/>
  </w:num>
  <w:num w:numId="27">
    <w:abstractNumId w:val="24"/>
  </w:num>
  <w:num w:numId="28">
    <w:abstractNumId w:val="27"/>
  </w:num>
  <w:num w:numId="29">
    <w:abstractNumId w:val="8"/>
  </w:num>
  <w:num w:numId="30">
    <w:abstractNumId w:val="2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03C0D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43F2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1FFE"/>
    <w:rsid w:val="0026467A"/>
    <w:rsid w:val="00265864"/>
    <w:rsid w:val="00267FCC"/>
    <w:rsid w:val="002708A6"/>
    <w:rsid w:val="002772BD"/>
    <w:rsid w:val="00282A21"/>
    <w:rsid w:val="002860BF"/>
    <w:rsid w:val="00286C40"/>
    <w:rsid w:val="0029126B"/>
    <w:rsid w:val="0029332E"/>
    <w:rsid w:val="002943C2"/>
    <w:rsid w:val="00296787"/>
    <w:rsid w:val="00297481"/>
    <w:rsid w:val="002A014D"/>
    <w:rsid w:val="002A5215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3324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3B1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2DFC"/>
    <w:rsid w:val="004563DD"/>
    <w:rsid w:val="00462440"/>
    <w:rsid w:val="004652D3"/>
    <w:rsid w:val="004657B2"/>
    <w:rsid w:val="004722C2"/>
    <w:rsid w:val="00473A05"/>
    <w:rsid w:val="00480023"/>
    <w:rsid w:val="00484CE2"/>
    <w:rsid w:val="00485D17"/>
    <w:rsid w:val="004914CB"/>
    <w:rsid w:val="00495A93"/>
    <w:rsid w:val="00497369"/>
    <w:rsid w:val="004A5D71"/>
    <w:rsid w:val="004A5F93"/>
    <w:rsid w:val="004A786E"/>
    <w:rsid w:val="004B09C3"/>
    <w:rsid w:val="004B5569"/>
    <w:rsid w:val="004B62EF"/>
    <w:rsid w:val="004C01A7"/>
    <w:rsid w:val="004C60FA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1E65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0C68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46B7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0F68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2C"/>
    <w:rsid w:val="006C1E40"/>
    <w:rsid w:val="006C761E"/>
    <w:rsid w:val="006D04D6"/>
    <w:rsid w:val="006D415B"/>
    <w:rsid w:val="006D4AC3"/>
    <w:rsid w:val="006E0673"/>
    <w:rsid w:val="006E33D9"/>
    <w:rsid w:val="006E3CF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0FDA"/>
    <w:rsid w:val="00761D21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42BD"/>
    <w:rsid w:val="00811416"/>
    <w:rsid w:val="00815D29"/>
    <w:rsid w:val="00821BBE"/>
    <w:rsid w:val="0082652D"/>
    <w:rsid w:val="008303A6"/>
    <w:rsid w:val="008313DF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2BD5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22F8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2617E"/>
    <w:rsid w:val="0093431C"/>
    <w:rsid w:val="00940667"/>
    <w:rsid w:val="00941128"/>
    <w:rsid w:val="00942D93"/>
    <w:rsid w:val="0094473E"/>
    <w:rsid w:val="009454DE"/>
    <w:rsid w:val="00947939"/>
    <w:rsid w:val="00955B20"/>
    <w:rsid w:val="00956EC5"/>
    <w:rsid w:val="00964DE6"/>
    <w:rsid w:val="00971485"/>
    <w:rsid w:val="009723BF"/>
    <w:rsid w:val="0097360E"/>
    <w:rsid w:val="00980B3C"/>
    <w:rsid w:val="0098483C"/>
    <w:rsid w:val="00986B21"/>
    <w:rsid w:val="009875DD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66A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5749"/>
    <w:rsid w:val="00B53156"/>
    <w:rsid w:val="00B64416"/>
    <w:rsid w:val="00B65801"/>
    <w:rsid w:val="00B671DC"/>
    <w:rsid w:val="00B71BFE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241E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2DF6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636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17A09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4D74"/>
    <w:rsid w:val="00E872D0"/>
    <w:rsid w:val="00E97626"/>
    <w:rsid w:val="00EA0230"/>
    <w:rsid w:val="00EA0550"/>
    <w:rsid w:val="00EA28E1"/>
    <w:rsid w:val="00EA2DCA"/>
    <w:rsid w:val="00EA358E"/>
    <w:rsid w:val="00EA39BB"/>
    <w:rsid w:val="00EA50F6"/>
    <w:rsid w:val="00EB0B8B"/>
    <w:rsid w:val="00EB2A39"/>
    <w:rsid w:val="00EB3148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04F5"/>
    <w:rsid w:val="00F1445C"/>
    <w:rsid w:val="00F164C7"/>
    <w:rsid w:val="00F2100B"/>
    <w:rsid w:val="00F21F17"/>
    <w:rsid w:val="00F22A2D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0E0B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64A94-456E-4F0F-952B-4F2572CA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Gianna Salvia</cp:lastModifiedBy>
  <cp:revision>9</cp:revision>
  <cp:lastPrinted>2020-02-24T13:03:00Z</cp:lastPrinted>
  <dcterms:created xsi:type="dcterms:W3CDTF">2024-06-13T12:07:00Z</dcterms:created>
  <dcterms:modified xsi:type="dcterms:W3CDTF">2024-06-13T13:05:00Z</dcterms:modified>
</cp:coreProperties>
</file>